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94" w:rsidRDefault="00A03F6D" w:rsidP="00A03F6D">
      <w:pPr>
        <w:pStyle w:val="Heading1"/>
        <w:jc w:val="center"/>
      </w:pPr>
      <w:r>
        <w:rPr>
          <w:noProof/>
        </w:rPr>
        <w:drawing>
          <wp:inline distT="0" distB="0" distL="0" distR="0" wp14:anchorId="1D1C95D1" wp14:editId="6CAC3F5A">
            <wp:extent cx="927565" cy="590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IS-Logo-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847" cy="59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EB7194" w:rsidRPr="002A733C">
        <w:t xml:space="preserve">Employment </w:t>
      </w:r>
      <w:r w:rsidR="00EB7194" w:rsidRPr="000134FA">
        <w:t>Application</w:t>
      </w:r>
    </w:p>
    <w:p w:rsidR="00EB7194" w:rsidRPr="002A733C" w:rsidRDefault="00EB7194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EB719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B7194" w:rsidRPr="002A733C" w:rsidRDefault="00EB7194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Default="00EB7194" w:rsidP="002A733C">
            <w: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>
                  <w:t>United States</w:t>
                </w:r>
              </w:smartTag>
            </w:smartTag>
            <w:r>
              <w:t>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Default="00EB7194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Default="00EB7194" w:rsidP="00CA28E6">
            <w:r>
              <w:t xml:space="preserve">NO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B7194" w:rsidRDefault="00EB7194" w:rsidP="002A733C">
            <w:r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>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Default="00EB7194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Default="00EB7194" w:rsidP="00CA28E6">
            <w:r>
              <w:t xml:space="preserve">NO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</w:tr>
      <w:tr w:rsidR="00EB7194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CA28E6">
            <w:r>
              <w:t xml:space="preserve">NO </w:t>
            </w:r>
            <w:r w:rsidRPr="00CD247C">
              <w:rPr>
                <w:rStyle w:val="CheckBoxChar"/>
                <w:sz w:val="16"/>
                <w:szCs w:val="16"/>
              </w:rPr>
              <w:t xml:space="preserve">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CA28E6">
            <w:r>
              <w:t xml:space="preserve">NO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B7194" w:rsidRPr="002A733C" w:rsidRDefault="00EB7194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2A733C"/>
        </w:tc>
      </w:tr>
      <w:tr w:rsidR="00EB719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B7194" w:rsidRPr="002A733C" w:rsidRDefault="00EB7194" w:rsidP="00F264EB">
            <w:pPr>
              <w:pStyle w:val="Heading2"/>
            </w:pPr>
            <w:r w:rsidRPr="002A733C">
              <w:t>Education</w:t>
            </w:r>
          </w:p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</w:tr>
      <w:tr w:rsidR="00EB7194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</w:tr>
      <w:tr w:rsidR="00EB7194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</w:tr>
      <w:tr w:rsidR="00EB7194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</w:tr>
      <w:tr w:rsidR="00EB7194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</w:tr>
      <w:tr w:rsidR="00EB7194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YES</w:t>
            </w:r>
            <w:bookmarkStart w:id="0" w:name="Check3"/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CA28E6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CD247C">
              <w:rPr>
                <w:rStyle w:val="CheckBoxChar"/>
                <w:sz w:val="16"/>
                <w:szCs w:val="16"/>
              </w:rPr>
            </w:r>
            <w:r w:rsidRPr="00CD247C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9126F8"/>
        </w:tc>
      </w:tr>
      <w:tr w:rsidR="00EB7194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195009"/>
        </w:tc>
      </w:tr>
      <w:tr w:rsidR="00EB719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B7194" w:rsidRPr="002A733C" w:rsidRDefault="00EB7194" w:rsidP="00F264EB">
            <w:pPr>
              <w:pStyle w:val="Heading2"/>
            </w:pPr>
            <w:r w:rsidRPr="002A733C">
              <w:t>References</w:t>
            </w:r>
          </w:p>
        </w:tc>
      </w:tr>
      <w:tr w:rsidR="00EB719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EB7194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B7194" w:rsidRPr="002A733C" w:rsidRDefault="00EB7194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B7194" w:rsidRPr="002A733C" w:rsidRDefault="00EB7194" w:rsidP="007229D0"/>
        </w:tc>
      </w:tr>
    </w:tbl>
    <w:p w:rsidR="00EB7194" w:rsidRDefault="00EB7194">
      <w:bookmarkStart w:id="1" w:name="_GoBack"/>
      <w:bookmarkEnd w:id="1"/>
    </w:p>
    <w:tbl>
      <w:tblPr>
        <w:tblW w:w="99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0"/>
        <w:gridCol w:w="266"/>
        <w:gridCol w:w="13"/>
        <w:gridCol w:w="84"/>
        <w:gridCol w:w="334"/>
        <w:gridCol w:w="636"/>
        <w:gridCol w:w="621"/>
        <w:gridCol w:w="1426"/>
        <w:gridCol w:w="356"/>
        <w:gridCol w:w="890"/>
        <w:gridCol w:w="800"/>
        <w:gridCol w:w="176"/>
        <w:gridCol w:w="536"/>
        <w:gridCol w:w="51"/>
        <w:gridCol w:w="669"/>
        <w:gridCol w:w="436"/>
        <w:gridCol w:w="1956"/>
      </w:tblGrid>
      <w:tr w:rsidR="00EB7194" w:rsidRPr="002A733C" w:rsidTr="00A03F6D">
        <w:trPr>
          <w:trHeight w:val="287"/>
          <w:jc w:val="center"/>
        </w:trPr>
        <w:tc>
          <w:tcPr>
            <w:tcW w:w="9960" w:type="dxa"/>
            <w:gridSpan w:val="17"/>
            <w:shd w:val="clear" w:color="auto" w:fill="E6E6E6"/>
            <w:vAlign w:val="center"/>
          </w:tcPr>
          <w:p w:rsidR="00EB7194" w:rsidRPr="002A733C" w:rsidRDefault="00EB7194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EB7194" w:rsidRPr="002A733C" w:rsidTr="00A03F6D">
        <w:trPr>
          <w:trHeight w:val="402"/>
          <w:jc w:val="center"/>
        </w:trPr>
        <w:tc>
          <w:tcPr>
            <w:tcW w:w="989" w:type="dxa"/>
            <w:gridSpan w:val="3"/>
            <w:vAlign w:val="center"/>
          </w:tcPr>
          <w:p w:rsidR="00EB7194" w:rsidRPr="002A733C" w:rsidRDefault="00EB7194" w:rsidP="0019779B">
            <w:r w:rsidRPr="002A733C">
              <w:t>Company</w:t>
            </w:r>
          </w:p>
        </w:tc>
        <w:tc>
          <w:tcPr>
            <w:tcW w:w="4347" w:type="dxa"/>
            <w:gridSpan w:val="7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/>
        </w:tc>
        <w:tc>
          <w:tcPr>
            <w:tcW w:w="800" w:type="dxa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Phone</w:t>
            </w:r>
          </w:p>
        </w:tc>
        <w:tc>
          <w:tcPr>
            <w:tcW w:w="3824" w:type="dxa"/>
            <w:gridSpan w:val="6"/>
            <w:vAlign w:val="center"/>
          </w:tcPr>
          <w:p w:rsidR="00EB7194" w:rsidRPr="002A733C" w:rsidRDefault="00EB7194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EB7194" w:rsidRPr="002A733C" w:rsidTr="00A03F6D">
        <w:trPr>
          <w:trHeight w:val="402"/>
          <w:jc w:val="center"/>
        </w:trPr>
        <w:tc>
          <w:tcPr>
            <w:tcW w:w="976" w:type="dxa"/>
            <w:gridSpan w:val="2"/>
            <w:vAlign w:val="center"/>
          </w:tcPr>
          <w:p w:rsidR="00EB7194" w:rsidRPr="002A733C" w:rsidRDefault="00EB7194" w:rsidP="0019779B">
            <w:r>
              <w:t>Address</w:t>
            </w:r>
          </w:p>
        </w:tc>
        <w:tc>
          <w:tcPr>
            <w:tcW w:w="4359" w:type="dxa"/>
            <w:gridSpan w:val="8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/>
        </w:tc>
        <w:tc>
          <w:tcPr>
            <w:tcW w:w="976" w:type="dxa"/>
            <w:gridSpan w:val="2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Supervisor</w:t>
            </w:r>
          </w:p>
        </w:tc>
        <w:tc>
          <w:tcPr>
            <w:tcW w:w="3648" w:type="dxa"/>
            <w:gridSpan w:val="5"/>
            <w:vAlign w:val="center"/>
          </w:tcPr>
          <w:p w:rsidR="00EB7194" w:rsidRPr="002A733C" w:rsidRDefault="00EB7194" w:rsidP="0019779B"/>
        </w:tc>
      </w:tr>
      <w:tr w:rsidR="00EB7194" w:rsidRPr="002A733C" w:rsidTr="00A03F6D">
        <w:trPr>
          <w:trHeight w:val="402"/>
          <w:jc w:val="center"/>
        </w:trPr>
        <w:tc>
          <w:tcPr>
            <w:tcW w:w="976" w:type="dxa"/>
            <w:gridSpan w:val="2"/>
            <w:vAlign w:val="center"/>
          </w:tcPr>
          <w:p w:rsidR="00EB7194" w:rsidRPr="002A733C" w:rsidRDefault="00EB7194" w:rsidP="0019779B">
            <w:r>
              <w:t>Job Title</w:t>
            </w:r>
          </w:p>
        </w:tc>
        <w:tc>
          <w:tcPr>
            <w:tcW w:w="3114" w:type="dxa"/>
            <w:gridSpan w:val="6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/>
        </w:tc>
        <w:tc>
          <w:tcPr>
            <w:tcW w:w="1245" w:type="dxa"/>
            <w:gridSpan w:val="2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Starting Salary</w:t>
            </w:r>
          </w:p>
        </w:tc>
        <w:tc>
          <w:tcPr>
            <w:tcW w:w="1512" w:type="dxa"/>
            <w:gridSpan w:val="3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$</w:t>
            </w:r>
          </w:p>
        </w:tc>
        <w:tc>
          <w:tcPr>
            <w:tcW w:w="1156" w:type="dxa"/>
            <w:gridSpan w:val="3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Ending Salary</w:t>
            </w:r>
          </w:p>
        </w:tc>
        <w:tc>
          <w:tcPr>
            <w:tcW w:w="1956" w:type="dxa"/>
            <w:vAlign w:val="center"/>
          </w:tcPr>
          <w:p w:rsidR="00EB7194" w:rsidRPr="002A733C" w:rsidRDefault="00EB7194" w:rsidP="0019779B">
            <w:r w:rsidRPr="002A733C">
              <w:t>$</w:t>
            </w:r>
          </w:p>
        </w:tc>
      </w:tr>
      <w:tr w:rsidR="00EB7194" w:rsidRPr="002A733C" w:rsidTr="00A03F6D">
        <w:trPr>
          <w:trHeight w:val="402"/>
          <w:jc w:val="center"/>
        </w:trPr>
        <w:tc>
          <w:tcPr>
            <w:tcW w:w="1407" w:type="dxa"/>
            <w:gridSpan w:val="5"/>
            <w:vAlign w:val="center"/>
          </w:tcPr>
          <w:p w:rsidR="00EB7194" w:rsidRPr="002A733C" w:rsidRDefault="00EB7194" w:rsidP="0019779B">
            <w:r w:rsidRPr="002A733C">
              <w:t>Responsibilities</w:t>
            </w:r>
          </w:p>
        </w:tc>
        <w:tc>
          <w:tcPr>
            <w:tcW w:w="8553" w:type="dxa"/>
            <w:gridSpan w:val="12"/>
            <w:vAlign w:val="center"/>
          </w:tcPr>
          <w:p w:rsidR="00EB7194" w:rsidRPr="002A733C" w:rsidRDefault="00EB7194" w:rsidP="0019779B"/>
        </w:tc>
      </w:tr>
      <w:tr w:rsidR="00EB7194" w:rsidRPr="002A733C" w:rsidTr="00A03F6D">
        <w:trPr>
          <w:trHeight w:val="402"/>
          <w:jc w:val="center"/>
        </w:trPr>
        <w:tc>
          <w:tcPr>
            <w:tcW w:w="710" w:type="dxa"/>
            <w:vAlign w:val="center"/>
          </w:tcPr>
          <w:p w:rsidR="00EB7194" w:rsidRPr="002A733C" w:rsidRDefault="00EB7194" w:rsidP="0019779B">
            <w:r w:rsidRPr="002A733C">
              <w:t>From</w:t>
            </w:r>
          </w:p>
        </w:tc>
        <w:tc>
          <w:tcPr>
            <w:tcW w:w="697" w:type="dxa"/>
            <w:gridSpan w:val="4"/>
            <w:vAlign w:val="center"/>
          </w:tcPr>
          <w:p w:rsidR="00EB7194" w:rsidRPr="002A733C" w:rsidRDefault="00EB7194" w:rsidP="0019779B"/>
        </w:tc>
        <w:tc>
          <w:tcPr>
            <w:tcW w:w="636" w:type="dxa"/>
            <w:vAlign w:val="center"/>
          </w:tcPr>
          <w:p w:rsidR="00EB7194" w:rsidRPr="002A733C" w:rsidRDefault="00EB7194" w:rsidP="0019779B">
            <w:r w:rsidRPr="002A733C">
              <w:t>To</w:t>
            </w:r>
          </w:p>
        </w:tc>
        <w:tc>
          <w:tcPr>
            <w:tcW w:w="621" w:type="dxa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/>
        </w:tc>
        <w:tc>
          <w:tcPr>
            <w:tcW w:w="1782" w:type="dxa"/>
            <w:gridSpan w:val="2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Reason for Leaving</w:t>
            </w:r>
          </w:p>
        </w:tc>
        <w:tc>
          <w:tcPr>
            <w:tcW w:w="5513" w:type="dxa"/>
            <w:gridSpan w:val="8"/>
            <w:vAlign w:val="center"/>
          </w:tcPr>
          <w:p w:rsidR="00EB7194" w:rsidRPr="002A733C" w:rsidRDefault="00EB7194" w:rsidP="0019779B"/>
        </w:tc>
      </w:tr>
      <w:tr w:rsidR="00EB7194" w:rsidRPr="002A733C" w:rsidTr="00A03F6D">
        <w:trPr>
          <w:trHeight w:val="402"/>
          <w:jc w:val="center"/>
        </w:trPr>
        <w:tc>
          <w:tcPr>
            <w:tcW w:w="4446" w:type="dxa"/>
            <w:gridSpan w:val="9"/>
            <w:vAlign w:val="center"/>
          </w:tcPr>
          <w:p w:rsidR="00EB7194" w:rsidRPr="002A733C" w:rsidRDefault="00EB7194" w:rsidP="0019779B">
            <w:r w:rsidRPr="002A733C">
              <w:t>May we contact your previous supervisor for a reference?</w:t>
            </w:r>
          </w:p>
        </w:tc>
        <w:tc>
          <w:tcPr>
            <w:tcW w:w="889" w:type="dxa"/>
            <w:vAlign w:val="center"/>
          </w:tcPr>
          <w:p w:rsidR="00EB7194" w:rsidRPr="002A733C" w:rsidRDefault="00EB7194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19779B">
              <w:rPr>
                <w:rStyle w:val="CheckBoxChar"/>
                <w:sz w:val="16"/>
                <w:szCs w:val="16"/>
              </w:rPr>
            </w:r>
            <w:r w:rsidRPr="0019779B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800" w:type="dxa"/>
            <w:vAlign w:val="center"/>
          </w:tcPr>
          <w:p w:rsidR="00EB7194" w:rsidRPr="002A733C" w:rsidRDefault="00EB7194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  <w:sz w:val="16"/>
                <w:szCs w:val="16"/>
              </w:rPr>
              <w:instrText xml:space="preserve"> FORMCHECKBOX </w:instrText>
            </w:r>
            <w:r w:rsidRPr="0019779B">
              <w:rPr>
                <w:rStyle w:val="CheckBoxChar"/>
                <w:sz w:val="16"/>
                <w:szCs w:val="16"/>
              </w:rPr>
            </w:r>
            <w:r w:rsidRPr="0019779B">
              <w:rPr>
                <w:rStyle w:val="CheckBoxChar"/>
                <w:sz w:val="16"/>
                <w:szCs w:val="16"/>
              </w:rPr>
              <w:fldChar w:fldCharType="end"/>
            </w:r>
          </w:p>
        </w:tc>
        <w:tc>
          <w:tcPr>
            <w:tcW w:w="3824" w:type="dxa"/>
            <w:gridSpan w:val="6"/>
            <w:vAlign w:val="center"/>
          </w:tcPr>
          <w:p w:rsidR="00EB7194" w:rsidRPr="002A733C" w:rsidRDefault="00EB7194" w:rsidP="0019779B"/>
        </w:tc>
      </w:tr>
      <w:tr w:rsidR="00EB7194" w:rsidRPr="002A733C" w:rsidTr="00A03F6D">
        <w:trPr>
          <w:trHeight w:val="402"/>
          <w:jc w:val="center"/>
        </w:trPr>
        <w:tc>
          <w:tcPr>
            <w:tcW w:w="989" w:type="dxa"/>
            <w:gridSpan w:val="3"/>
            <w:vAlign w:val="center"/>
          </w:tcPr>
          <w:p w:rsidR="00EB7194" w:rsidRPr="002A733C" w:rsidRDefault="00EB7194" w:rsidP="0019779B">
            <w:r w:rsidRPr="002A733C">
              <w:t>Company</w:t>
            </w:r>
          </w:p>
        </w:tc>
        <w:tc>
          <w:tcPr>
            <w:tcW w:w="4347" w:type="dxa"/>
            <w:gridSpan w:val="7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/>
        </w:tc>
        <w:tc>
          <w:tcPr>
            <w:tcW w:w="800" w:type="dxa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Phone</w:t>
            </w:r>
          </w:p>
        </w:tc>
        <w:tc>
          <w:tcPr>
            <w:tcW w:w="3824" w:type="dxa"/>
            <w:gridSpan w:val="6"/>
            <w:vAlign w:val="center"/>
          </w:tcPr>
          <w:p w:rsidR="00EB7194" w:rsidRPr="002A733C" w:rsidRDefault="00EB7194" w:rsidP="0019779B">
            <w:r w:rsidRPr="002A733C">
              <w:t>(         )</w:t>
            </w:r>
          </w:p>
        </w:tc>
      </w:tr>
      <w:tr w:rsidR="00EB7194" w:rsidRPr="002A733C" w:rsidTr="00A03F6D">
        <w:trPr>
          <w:trHeight w:val="402"/>
          <w:jc w:val="center"/>
        </w:trPr>
        <w:tc>
          <w:tcPr>
            <w:tcW w:w="976" w:type="dxa"/>
            <w:gridSpan w:val="2"/>
            <w:vAlign w:val="center"/>
          </w:tcPr>
          <w:p w:rsidR="00EB7194" w:rsidRPr="002A733C" w:rsidRDefault="00EB7194" w:rsidP="0019779B">
            <w:r w:rsidRPr="002A733C">
              <w:t>Address</w:t>
            </w:r>
          </w:p>
        </w:tc>
        <w:tc>
          <w:tcPr>
            <w:tcW w:w="4359" w:type="dxa"/>
            <w:gridSpan w:val="8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/>
        </w:tc>
        <w:tc>
          <w:tcPr>
            <w:tcW w:w="976" w:type="dxa"/>
            <w:gridSpan w:val="2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Supervisor</w:t>
            </w:r>
          </w:p>
        </w:tc>
        <w:tc>
          <w:tcPr>
            <w:tcW w:w="3648" w:type="dxa"/>
            <w:gridSpan w:val="5"/>
            <w:vAlign w:val="center"/>
          </w:tcPr>
          <w:p w:rsidR="00EB7194" w:rsidRPr="002A733C" w:rsidRDefault="00EB7194" w:rsidP="0019779B"/>
        </w:tc>
      </w:tr>
      <w:tr w:rsidR="00EB7194" w:rsidRPr="002A733C" w:rsidTr="00A03F6D">
        <w:trPr>
          <w:trHeight w:val="402"/>
          <w:jc w:val="center"/>
        </w:trPr>
        <w:tc>
          <w:tcPr>
            <w:tcW w:w="976" w:type="dxa"/>
            <w:gridSpan w:val="2"/>
            <w:vAlign w:val="center"/>
          </w:tcPr>
          <w:p w:rsidR="00EB7194" w:rsidRPr="002A733C" w:rsidRDefault="00EB7194" w:rsidP="0019779B">
            <w:r w:rsidRPr="002A733C">
              <w:t>Job Title</w:t>
            </w:r>
          </w:p>
        </w:tc>
        <w:tc>
          <w:tcPr>
            <w:tcW w:w="3114" w:type="dxa"/>
            <w:gridSpan w:val="6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/>
        </w:tc>
        <w:tc>
          <w:tcPr>
            <w:tcW w:w="1245" w:type="dxa"/>
            <w:gridSpan w:val="2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Starting Salary</w:t>
            </w:r>
          </w:p>
        </w:tc>
        <w:tc>
          <w:tcPr>
            <w:tcW w:w="1512" w:type="dxa"/>
            <w:gridSpan w:val="3"/>
            <w:tcBorders>
              <w:righ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$</w:t>
            </w:r>
          </w:p>
        </w:tc>
        <w:tc>
          <w:tcPr>
            <w:tcW w:w="1156" w:type="dxa"/>
            <w:gridSpan w:val="3"/>
            <w:tcBorders>
              <w:left w:val="single" w:sz="4" w:space="0" w:color="C0C0C0"/>
            </w:tcBorders>
            <w:vAlign w:val="center"/>
          </w:tcPr>
          <w:p w:rsidR="00EB7194" w:rsidRPr="002A733C" w:rsidRDefault="00EB7194" w:rsidP="0019779B">
            <w:r w:rsidRPr="002A733C">
              <w:t>Ending Salary</w:t>
            </w:r>
          </w:p>
        </w:tc>
        <w:tc>
          <w:tcPr>
            <w:tcW w:w="1956" w:type="dxa"/>
            <w:vAlign w:val="center"/>
          </w:tcPr>
          <w:p w:rsidR="00EB7194" w:rsidRPr="002A733C" w:rsidRDefault="00EB7194" w:rsidP="0019779B">
            <w:r w:rsidRPr="002A733C">
              <w:t>$</w:t>
            </w:r>
          </w:p>
        </w:tc>
      </w:tr>
      <w:tr w:rsidR="00EB7194" w:rsidRPr="002A733C" w:rsidTr="00A03F6D">
        <w:trPr>
          <w:trHeight w:val="402"/>
          <w:jc w:val="center"/>
        </w:trPr>
        <w:tc>
          <w:tcPr>
            <w:tcW w:w="1407" w:type="dxa"/>
            <w:gridSpan w:val="5"/>
            <w:vAlign w:val="center"/>
          </w:tcPr>
          <w:p w:rsidR="00EB7194" w:rsidRPr="002A733C" w:rsidRDefault="00EB7194" w:rsidP="0019779B">
            <w:r w:rsidRPr="002A733C">
              <w:t>Responsibilities</w:t>
            </w:r>
          </w:p>
        </w:tc>
        <w:tc>
          <w:tcPr>
            <w:tcW w:w="8553" w:type="dxa"/>
            <w:gridSpan w:val="12"/>
            <w:vAlign w:val="center"/>
          </w:tcPr>
          <w:p w:rsidR="00EB7194" w:rsidRPr="002A733C" w:rsidRDefault="00EB7194" w:rsidP="0019779B"/>
        </w:tc>
      </w:tr>
      <w:tr w:rsidR="00EB7194" w:rsidRPr="002A733C" w:rsidTr="00A03F6D">
        <w:trPr>
          <w:trHeight w:val="287"/>
          <w:jc w:val="center"/>
        </w:trPr>
        <w:tc>
          <w:tcPr>
            <w:tcW w:w="9960" w:type="dxa"/>
            <w:gridSpan w:val="17"/>
            <w:shd w:val="clear" w:color="auto" w:fill="E6E6E6"/>
            <w:vAlign w:val="center"/>
          </w:tcPr>
          <w:p w:rsidR="00EB7194" w:rsidRPr="002A733C" w:rsidRDefault="00EB7194" w:rsidP="00F264EB">
            <w:pPr>
              <w:pStyle w:val="Heading2"/>
            </w:pPr>
            <w:r>
              <w:t>Experience Working with children</w:t>
            </w:r>
          </w:p>
        </w:tc>
      </w:tr>
      <w:tr w:rsidR="00EB7194" w:rsidRPr="002A733C" w:rsidTr="00A03F6D">
        <w:trPr>
          <w:trHeight w:val="402"/>
          <w:jc w:val="center"/>
        </w:trPr>
        <w:tc>
          <w:tcPr>
            <w:tcW w:w="9960" w:type="dxa"/>
            <w:gridSpan w:val="17"/>
            <w:vAlign w:val="center"/>
          </w:tcPr>
          <w:p w:rsidR="00EB7194" w:rsidRPr="002A733C" w:rsidRDefault="00EB7194" w:rsidP="0019779B">
            <w:r>
              <w:t>Summarize your experience working within children between the ages of 18 months – 15 years. Please include the child(s) age and your accountabilities.</w:t>
            </w:r>
          </w:p>
        </w:tc>
      </w:tr>
      <w:tr w:rsidR="00EB7194" w:rsidRPr="002A733C" w:rsidTr="00A03F6D">
        <w:trPr>
          <w:trHeight w:val="287"/>
          <w:jc w:val="center"/>
        </w:trPr>
        <w:tc>
          <w:tcPr>
            <w:tcW w:w="9960" w:type="dxa"/>
            <w:gridSpan w:val="17"/>
            <w:tcBorders>
              <w:left w:val="nil"/>
              <w:right w:val="nil"/>
            </w:tcBorders>
            <w:vAlign w:val="center"/>
          </w:tcPr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Default="00EB7194" w:rsidP="0019779B"/>
          <w:p w:rsidR="00EB7194" w:rsidRPr="002A733C" w:rsidRDefault="00EB7194" w:rsidP="0019779B"/>
        </w:tc>
      </w:tr>
      <w:tr w:rsidR="00EB7194" w:rsidRPr="002A733C" w:rsidTr="00A03F6D">
        <w:trPr>
          <w:trHeight w:val="287"/>
          <w:jc w:val="center"/>
        </w:trPr>
        <w:tc>
          <w:tcPr>
            <w:tcW w:w="9960" w:type="dxa"/>
            <w:gridSpan w:val="17"/>
            <w:shd w:val="clear" w:color="auto" w:fill="E6E6E6"/>
            <w:vAlign w:val="center"/>
          </w:tcPr>
          <w:p w:rsidR="00EB7194" w:rsidRPr="00F264EB" w:rsidRDefault="00EB7194" w:rsidP="00F264EB">
            <w:pPr>
              <w:pStyle w:val="Heading2"/>
            </w:pPr>
            <w:r>
              <w:t>Sporting experience</w:t>
            </w:r>
          </w:p>
        </w:tc>
      </w:tr>
      <w:tr w:rsidR="00EB7194" w:rsidRPr="002A733C" w:rsidTr="00A03F6D">
        <w:trPr>
          <w:trHeight w:val="287"/>
          <w:jc w:val="center"/>
        </w:trPr>
        <w:tc>
          <w:tcPr>
            <w:tcW w:w="9960" w:type="dxa"/>
            <w:gridSpan w:val="17"/>
            <w:vAlign w:val="center"/>
          </w:tcPr>
          <w:p w:rsidR="00EB7194" w:rsidRPr="002A733C" w:rsidRDefault="00EB7194" w:rsidP="00164244">
            <w:r>
              <w:t>Summarize your sporting experience; please describe the involvement you have had in the sport(s).</w:t>
            </w:r>
          </w:p>
        </w:tc>
      </w:tr>
      <w:tr w:rsidR="00EB7194" w:rsidRPr="002A733C" w:rsidTr="00A03F6D">
        <w:trPr>
          <w:trHeight w:val="287"/>
          <w:jc w:val="center"/>
        </w:trPr>
        <w:tc>
          <w:tcPr>
            <w:tcW w:w="9960" w:type="dxa"/>
            <w:gridSpan w:val="17"/>
            <w:vAlign w:val="center"/>
          </w:tcPr>
          <w:p w:rsidR="00EB7194" w:rsidRDefault="00EB7194" w:rsidP="00F264EB">
            <w:pPr>
              <w:pStyle w:val="Heading2"/>
            </w:pPr>
          </w:p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Default="00EB7194" w:rsidP="00E00987"/>
          <w:p w:rsidR="00EB7194" w:rsidRPr="00E00987" w:rsidRDefault="00EB7194" w:rsidP="00E00987"/>
        </w:tc>
      </w:tr>
      <w:tr w:rsidR="00EB7194" w:rsidRPr="002A733C" w:rsidTr="00A03F6D">
        <w:trPr>
          <w:trHeight w:val="287"/>
          <w:jc w:val="center"/>
        </w:trPr>
        <w:tc>
          <w:tcPr>
            <w:tcW w:w="9960" w:type="dxa"/>
            <w:gridSpan w:val="17"/>
            <w:shd w:val="clear" w:color="auto" w:fill="E6E6E6"/>
            <w:vAlign w:val="center"/>
          </w:tcPr>
          <w:p w:rsidR="00EB7194" w:rsidRPr="00F264EB" w:rsidRDefault="00EB7194" w:rsidP="00F264EB">
            <w:pPr>
              <w:pStyle w:val="Heading2"/>
            </w:pPr>
            <w:r w:rsidRPr="00F264EB">
              <w:t xml:space="preserve">Disclaimer </w:t>
            </w:r>
            <w:smartTag w:uri="urn:schemas-microsoft-com:office:smarttags" w:element="stockticker">
              <w:r w:rsidRPr="00F264EB">
                <w:t>and</w:t>
              </w:r>
            </w:smartTag>
            <w:r w:rsidRPr="00F264EB">
              <w:t xml:space="preserve"> Signature</w:t>
            </w:r>
          </w:p>
        </w:tc>
      </w:tr>
      <w:tr w:rsidR="00EB7194" w:rsidRPr="002A733C" w:rsidTr="00A03F6D">
        <w:trPr>
          <w:trHeight w:val="1005"/>
          <w:jc w:val="center"/>
        </w:trPr>
        <w:tc>
          <w:tcPr>
            <w:tcW w:w="9960" w:type="dxa"/>
            <w:gridSpan w:val="17"/>
            <w:tcBorders>
              <w:top w:val="nil"/>
            </w:tcBorders>
            <w:vAlign w:val="center"/>
          </w:tcPr>
          <w:p w:rsidR="00EB7194" w:rsidRPr="002A733C" w:rsidRDefault="00EB7194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EB7194" w:rsidRPr="002A733C" w:rsidRDefault="00EB7194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EB7194" w:rsidRPr="002A733C" w:rsidTr="00A03F6D">
        <w:trPr>
          <w:trHeight w:val="402"/>
          <w:jc w:val="center"/>
        </w:trPr>
        <w:tc>
          <w:tcPr>
            <w:tcW w:w="1073" w:type="dxa"/>
            <w:gridSpan w:val="4"/>
            <w:tcBorders>
              <w:right w:val="nil"/>
            </w:tcBorders>
            <w:vAlign w:val="center"/>
          </w:tcPr>
          <w:p w:rsidR="00EB7194" w:rsidRPr="002A733C" w:rsidRDefault="00EB7194" w:rsidP="0019779B">
            <w:r w:rsidRPr="002A733C">
              <w:t>Signature</w:t>
            </w:r>
          </w:p>
        </w:tc>
        <w:tc>
          <w:tcPr>
            <w:tcW w:w="5826" w:type="dxa"/>
            <w:gridSpan w:val="10"/>
            <w:tcBorders>
              <w:left w:val="nil"/>
              <w:right w:val="nil"/>
            </w:tcBorders>
            <w:vAlign w:val="center"/>
          </w:tcPr>
          <w:p w:rsidR="00EB7194" w:rsidRPr="002A733C" w:rsidRDefault="00EB7194" w:rsidP="0019779B"/>
        </w:tc>
        <w:tc>
          <w:tcPr>
            <w:tcW w:w="669" w:type="dxa"/>
            <w:tcBorders>
              <w:left w:val="nil"/>
              <w:right w:val="nil"/>
            </w:tcBorders>
            <w:vAlign w:val="center"/>
          </w:tcPr>
          <w:p w:rsidR="00EB7194" w:rsidRPr="002A733C" w:rsidRDefault="00EB7194" w:rsidP="0019779B">
            <w:r w:rsidRPr="002A733C">
              <w:t>Date</w:t>
            </w:r>
          </w:p>
        </w:tc>
        <w:tc>
          <w:tcPr>
            <w:tcW w:w="2392" w:type="dxa"/>
            <w:gridSpan w:val="2"/>
            <w:tcBorders>
              <w:left w:val="nil"/>
            </w:tcBorders>
            <w:vAlign w:val="center"/>
          </w:tcPr>
          <w:p w:rsidR="00EB7194" w:rsidRPr="002A733C" w:rsidRDefault="00EB7194" w:rsidP="0019779B"/>
        </w:tc>
      </w:tr>
    </w:tbl>
    <w:p w:rsidR="00EB7194" w:rsidRPr="002A733C" w:rsidRDefault="00EB7194" w:rsidP="00E00987"/>
    <w:sectPr w:rsidR="00EB7194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5"/>
    <w:rsid w:val="000010A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64244"/>
    <w:rsid w:val="00174DB8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6F5D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143D7"/>
    <w:rsid w:val="0052122B"/>
    <w:rsid w:val="00542885"/>
    <w:rsid w:val="005557F6"/>
    <w:rsid w:val="00556B34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139"/>
    <w:rsid w:val="006D779C"/>
    <w:rsid w:val="006E4F63"/>
    <w:rsid w:val="006E729E"/>
    <w:rsid w:val="007229D0"/>
    <w:rsid w:val="00723114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32F8A"/>
    <w:rsid w:val="00841645"/>
    <w:rsid w:val="00845C35"/>
    <w:rsid w:val="00852EC6"/>
    <w:rsid w:val="0088782D"/>
    <w:rsid w:val="008A0543"/>
    <w:rsid w:val="008B08EF"/>
    <w:rsid w:val="008B24BB"/>
    <w:rsid w:val="008B57DD"/>
    <w:rsid w:val="008B7081"/>
    <w:rsid w:val="008D40FF"/>
    <w:rsid w:val="008F5BA3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3F6D"/>
    <w:rsid w:val="00A16FB1"/>
    <w:rsid w:val="00A211B2"/>
    <w:rsid w:val="00A2727E"/>
    <w:rsid w:val="00A35524"/>
    <w:rsid w:val="00A74F99"/>
    <w:rsid w:val="00A82BA3"/>
    <w:rsid w:val="00A94ACC"/>
    <w:rsid w:val="00AA1DD0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E3660"/>
    <w:rsid w:val="00D03A13"/>
    <w:rsid w:val="00D14E73"/>
    <w:rsid w:val="00D6155E"/>
    <w:rsid w:val="00D90A75"/>
    <w:rsid w:val="00DA4B5C"/>
    <w:rsid w:val="00DC47A2"/>
    <w:rsid w:val="00DE1551"/>
    <w:rsid w:val="00DE7FB7"/>
    <w:rsid w:val="00E00987"/>
    <w:rsid w:val="00E20DDA"/>
    <w:rsid w:val="00E32A8B"/>
    <w:rsid w:val="00E36054"/>
    <w:rsid w:val="00E37E7B"/>
    <w:rsid w:val="00E46E04"/>
    <w:rsid w:val="00E87396"/>
    <w:rsid w:val="00EB478A"/>
    <w:rsid w:val="00EB7194"/>
    <w:rsid w:val="00EC42A3"/>
    <w:rsid w:val="00F02A61"/>
    <w:rsid w:val="00F264EB"/>
    <w:rsid w:val="00F672E6"/>
    <w:rsid w:val="00F83033"/>
    <w:rsid w:val="00F966AA"/>
    <w:rsid w:val="00FB538F"/>
    <w:rsid w:val="00FC3071"/>
    <w:rsid w:val="00FD590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3C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4F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4EB"/>
    <w:pPr>
      <w:tabs>
        <w:tab w:val="left" w:pos="7185"/>
      </w:tabs>
      <w:outlineLvl w:val="1"/>
    </w:pPr>
    <w:rPr>
      <w:b/>
      <w:bCs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customStyle="1" w:styleId="Italics">
    <w:name w:val="Italics"/>
    <w:basedOn w:val="Normal"/>
    <w:uiPriority w:val="99"/>
    <w:rsid w:val="008D40FF"/>
    <w:rPr>
      <w:i/>
      <w:iCs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uiPriority w:val="99"/>
    <w:rsid w:val="00CA28E6"/>
    <w:rPr>
      <w:rFonts w:ascii="Tahoma" w:hAnsi="Tahoma" w:cs="Tahoma"/>
      <w:color w:val="999999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3C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4F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4EB"/>
    <w:pPr>
      <w:tabs>
        <w:tab w:val="left" w:pos="7185"/>
      </w:tabs>
      <w:outlineLvl w:val="1"/>
    </w:pPr>
    <w:rPr>
      <w:b/>
      <w:bCs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customStyle="1" w:styleId="Italics">
    <w:name w:val="Italics"/>
    <w:basedOn w:val="Normal"/>
    <w:uiPriority w:val="99"/>
    <w:rsid w:val="008D40FF"/>
    <w:rPr>
      <w:i/>
      <w:iCs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uiPriority w:val="99"/>
    <w:rsid w:val="00CA28E6"/>
    <w:rPr>
      <w:rFonts w:ascii="Tahoma" w:hAnsi="Tahoma" w:cs="Tahoma"/>
      <w:color w:val="999999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echel\Documents\RAECHEL\FORMS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SUMMERLIN SOCCER COMPLEX</vt:lpstr>
    </vt:vector>
  </TitlesOfParts>
  <Company>Microsoft Corporation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SUMMERLIN SOCCER COMPLEX</dc:title>
  <dc:creator>Raechel</dc:creator>
  <cp:lastModifiedBy>Kyle Zechel</cp:lastModifiedBy>
  <cp:revision>3</cp:revision>
  <cp:lastPrinted>2004-02-13T23:45:00Z</cp:lastPrinted>
  <dcterms:created xsi:type="dcterms:W3CDTF">2013-05-21T21:08:00Z</dcterms:created>
  <dcterms:modified xsi:type="dcterms:W3CDTF">2013-05-21T21:09:00Z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